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KOMUNALAC D.O.O. KOPRIVNICA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11.12.2023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08.02.2018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sprava za dječja igrališta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37535200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VIAS d.o.o. 06132658363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3246/22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30.11.2022.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35.300,00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176.500,00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Čeoni viličar/pogon struja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42415110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INTER-VILIČARI d.o.o. 18416550227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3251/22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195.000,00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48.750,00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243.750,00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vanjskog metalnog stepeništa-Bazeni Cerine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AVB - service, 97216364553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1280/22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99.980,91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24.995,23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124.976,14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106-22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Stupovi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34928510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Lipapromet d.o.o. 27060811148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45.847,00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11.461,75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57.308,75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07-22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Zamjena stolarije na streljani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PROTIM 01 d.o.o. 81618586582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159.277,64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39.819,41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199.097,05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tjelesne zaštite osoba i imovine te usluge tehničke zaštite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ZAŠTITA JURENEC d.o.o. 59366171025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3242/22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167.692,00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41.923,00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209.615,00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sanaciji tuševa, nabava novog spremnika za vodu, sanacija odvodnje- NK Miklinovec</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Energon j.d.o.o. 73788046025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01.09.2023.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Produkcija dokumenata-tisak, print i insert računa, obračuna i akontacija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Hitra produkcija dokumenata d.o.o. 65443507068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UPH-220045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99.342,00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24.835,50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124.177,50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Dizalica topline upravne zgrade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42500000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AVB - service, 97216364553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966/22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15.04.2022.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196.000,00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košnje trave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77310000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MD AGRO j.d.o.o. 52220293390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01-22 JN</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15.11.2022.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194.380,16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48.595,04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242.975,20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09-22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Zamjena stolarije na svlačionicama na stadionu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PROTIM 01 d.o.o. 81618586582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1268/22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99.795,50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24.948,88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124.744,38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opreme i izrada elektro ormara za upravljanje hidromasažne kade na gradskim bazenima Cerine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31682100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Mont Sistemi d.o.o. 75912721969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3432/22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80.462,25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20.115,56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100.577,81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Zamjena sustava vatrodojave na objektu Pevec</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MS PROTECT J.D.O.O. 31570960405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3225/22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224.125,00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56.031,25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280.156,25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Zatvaranje nadstrešnice objekt 40a u Kampusu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45261210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Legolim 59470491756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3201/22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31.01.2023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359.830,00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89.957,50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449.787,50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Kosilica za travnjake i parkove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16311100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0F3-0004935</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BRILIANT d.o.o. 26250338198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3524/22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31.588,03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7.897,01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39.485,04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GOVORNE I PODATKOVNE USLUGE U POKRETNOJ TELEKOMUNIKACIJSKOJ MREŽI ZA GRAD KOPRIVNICU, USTANOVE I TRGOVAČKA DRUŠTVA GRADA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0F3-0005896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Hrvatski Telekom d.d. 81793146560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5230/2022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08.02.2025.</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148.261,87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37.065,46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185.327,33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9.555,43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GOVORNE I PODATKOVNE USLUGE U NEPOKRETNOJ TELEKOMUNIKACIJSKOJ MREŽI ZA GRAD KOPRIVNICU, USTANOVE I TRGOVAČKA DRUŠTVA GRADA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0F3-0009781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A1 Hrvatska d.o.o. 29524210204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1065017/2023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18.02.2025</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95.186,91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23.796,73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118.983,64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3.183,95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fotonaponske elektrane Komunalac u Koprivnici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45251100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0F3-0010070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Elektrokem d.o.o. 38411868043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072/23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105.288,47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26.322,12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131.610,59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spašavanja na bazenima Cerine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75252000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0F3-0011916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Privatna zaštita Petar Zrinski d.o.o. 27202542917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142/23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01.03.2024.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57.000,00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14.250,00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71.250,00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Rollo kontejner sa dizalicom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44613800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0F3-0016212</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HIDRAULIKA KURELJA D.O.O. 30929005951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82.100,00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20.525,00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102.625,00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odvoza, obrade i zbrinjavanja plastičnog otpada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90500000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0F3-0019400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LUGPLAST d.o.o. 01512984597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233/23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127.500,00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31.875,00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159.375,00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odvoza i zbrinjavanja ostataka obrade odvojeno sakupljenog otpada KBO 20 03 07-ostaci glomaznog otpada u rasutom stanju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0F3-0035654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ADRIATIC-BLIZNA d.o.o. 80385679206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412/2023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31.07.2024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107.900,00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26.975,00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134.875,00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24.08.2023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24.08.2023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novogodišnje rasvjete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31522000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0F3-0049874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ST-arc d.o.o. 58632083307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421/23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65.975,00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16.493,75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82.468,75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79-23; 04-23 JNMV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DOBROVOLJNO (DODATNO I DOPUNSKO) ZDRAVSTVENO OSIGURANJE ZAPOSLENIKA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66512210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0F3-0050166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08-23 MV</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156.953,28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156.953,28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3.563,56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Stupovi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34928520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Lipapromet d.o.o. 27060811148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115-23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31.12.2023.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23.751,95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5.937,99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29.689,94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Kablovi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Lipapromet d.o.o. 27060811148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114-23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31.12.2023.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15.499,70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3.874,93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19.374,63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Elektronička oprema za javnu rasvjetu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31681410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Lipapromet d.o.o. 27060811148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113-23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31.12.2023.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20.181,52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5.045,38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25.226,90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Svjetiljke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31500000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Lipapromet d.o.o. 27060811148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31.12.2023.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19.650,40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4.912,60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24.563,00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košnje trave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77310000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MD AGRO j.d.o.o. 52220293390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15.11.2023.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26.207,35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6.551,84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32.759,19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Microsoft licence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 1 Hrvatska d.o.o. 29524210204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12.644,92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3.161,23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15.806,15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Rabljeni kombi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34115300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Experto d.o.o. 68905414887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isporuke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19.549,00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4.887,25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24.436,25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električnog komunalnog stroja za odvojeno prikupljanje otpada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34144430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TECHNO WIN MACHINE d.o.o. 99368838091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isporuke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17.920,00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4.480,00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22.400,00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Produkcija dokumenata – tisak, print i insert računa i priloga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48773000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Hitra produkcija dokumenata d.o.o. 65443507068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UPH-230011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14.260,00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3.565,00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17.825,00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109-23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rabljenog kombija sa hidrauličnom rampom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34115300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Experto d.o.o. 68905414887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245/2023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isporuke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22.950,00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5.737,50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28.687,50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Programiranje i razvoj PLC programske podrške za rekreacijski, plivački i dječji bazen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72210000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ASR GROUP d.o.o. 91229383007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261/23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30.9.2023.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6.250,00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31.250,00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i montaža razvodno upravljačkog ormara RO-RBT na bazenima Cerine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72212000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Montsistemi d.o.o. 75912721969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15.06.2023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izvršenja usluge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26.304,46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26.304,46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revizije godišnjih financijskih izvještaja za matično društvo i povezana društva i usluga revizije godišnjih konsolidiranih financijskih izvještaja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FACT Revizija d.o.o. 66538066056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8.550,00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2.137,50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10.687,50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Osobni automobil</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AUTO CENTAR KOS 33437375299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369/2023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isporuke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25.296,27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7.035,16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32.331,43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najma multifunkcijskih aparata sa čitačem kartica i kontrolom ispisa i aplikacije za nadzor ispisa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Kopitehna d.o.o. 12585203084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394/23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12.723,60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3.180,90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15.904,50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Specijalno vozilo sa hidrauličkom platforom za rad na visini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34144750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Experto d.o.o. 68905414887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393/23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isporuke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26.500,00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6.625,00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33.125,00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kombiniranog drvenog dječjeg igrala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37535200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VIAS d.o.o. 06132658363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426/23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izvršenja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Dobava i montaža dječjih igrala za dječje igralište na lokaciji Ruđera Boškovića u Koprivnici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37535200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Park-Life d.o.o. 95914942294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427/23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17.900,00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4.475,00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11.12.2023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16.04.2025 09:02</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